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000000">
        <w:trPr>
          <w:trHeight w:val="1984"/>
        </w:trPr>
        <w:tc>
          <w:tcPr>
            <w:tcW w:w="9639" w:type="dxa"/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58.5pt" filled="t">
                  <v:fill color2="black"/>
                  <v:imagedata r:id="rId5" o:title=""/>
                </v:shape>
              </w:pict>
            </w:r>
          </w:p>
          <w:p w:rsidR="00000000" w:rsidRDefault="007E6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000000" w:rsidRDefault="007E6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_Hlk115176197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1"/>
          </w:p>
          <w:p w:rsidR="00000000" w:rsidRDefault="007E63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2" w:name="_Hlk115171399"/>
            <w:bookmarkEnd w:id="2"/>
          </w:p>
        </w:tc>
      </w:tr>
    </w:tbl>
    <w:p w:rsidR="00000000" w:rsidRDefault="007E63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00000" w:rsidRDefault="007E63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00000" w:rsidRDefault="007E63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7E63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30.04.2025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122</w:t>
      </w:r>
    </w:p>
    <w:p w:rsidR="00000000" w:rsidRDefault="007E63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000" w:rsidRDefault="007E63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000" w:rsidRDefault="007E63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000" w:rsidRDefault="007E6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Шары</w:t>
      </w:r>
      <w:r>
        <w:rPr>
          <w:rFonts w:ascii="Times New Roman" w:hAnsi="Times New Roman"/>
          <w:sz w:val="28"/>
          <w:szCs w:val="28"/>
        </w:rPr>
        <w:t>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09.04.2025 № 93)</w:t>
      </w:r>
    </w:p>
    <w:p w:rsidR="00000000" w:rsidRDefault="007E63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000" w:rsidRDefault="007E63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0000" w:rsidRDefault="007E63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</w:t>
      </w:r>
      <w:r>
        <w:rPr>
          <w:rFonts w:ascii="Times New Roman" w:hAnsi="Times New Roman"/>
          <w:sz w:val="28"/>
          <w:szCs w:val="28"/>
        </w:rPr>
        <w:t>ей 34 Устава города Шарыпово Красноярского края,</w:t>
      </w:r>
    </w:p>
    <w:p w:rsidR="00000000" w:rsidRDefault="007E6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00000" w:rsidRDefault="007E6344">
      <w:pPr>
        <w:numPr>
          <w:ilvl w:val="0"/>
          <w:numId w:val="4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</w:t>
      </w:r>
      <w:r>
        <w:rPr>
          <w:rFonts w:ascii="Times New Roman" w:hAnsi="Times New Roman"/>
          <w:sz w:val="28"/>
          <w:szCs w:val="28"/>
        </w:rPr>
        <w:t>рая» (в редакции от 14.10.2024 № 212, от 12.11.2025 № 243, от 13.02.2025 № 37, от 05.03.2025 № 73, от 09.04.2025 № 93) следующие изменения:</w:t>
      </w:r>
    </w:p>
    <w:p w:rsidR="00000000" w:rsidRDefault="007E6344">
      <w:pPr>
        <w:numPr>
          <w:ilvl w:val="1"/>
          <w:numId w:val="2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</w:t>
      </w:r>
      <w:r>
        <w:rPr>
          <w:rFonts w:ascii="Times New Roman" w:hAnsi="Times New Roman"/>
          <w:sz w:val="28"/>
          <w:szCs w:val="28"/>
        </w:rPr>
        <w:t>мы «Развитие образования» муниципального образования «город Шарыпово Красноярского края»:</w:t>
      </w:r>
    </w:p>
    <w:p w:rsidR="00000000" w:rsidRDefault="007E6344">
      <w:pPr>
        <w:numPr>
          <w:ilvl w:val="2"/>
          <w:numId w:val="2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 w:rsidR="00000000" w:rsidRDefault="007E6344">
      <w:pPr>
        <w:numPr>
          <w:ilvl w:val="3"/>
          <w:numId w:val="2"/>
        </w:numPr>
        <w:tabs>
          <w:tab w:val="left" w:pos="1701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строке «Информация по ресурсному обеспечени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 муниципальной программы» раздела 1 цифры «14685639,40; 1567745,35; 8955796,39; 934703,03; 4278416,93; 455228,75; 882258,90; 86370,30» заменить цифрами «14728044,57; 1610150,52; 8965796,39; 944703,03; 4307316,93; 484128,75; 885764,07; 89875,47» соответств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енно. </w:t>
      </w:r>
    </w:p>
    <w:p w:rsidR="00000000" w:rsidRDefault="007E6344">
      <w:pPr>
        <w:pStyle w:val="ListParagraph"/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приложении № 2 к Паспорту Муниципальной программы «Информация о сводных показателях муниципальных заданий»:</w:t>
      </w:r>
    </w:p>
    <w:p w:rsidR="00000000" w:rsidRDefault="007E6344">
      <w:pPr>
        <w:pStyle w:val="ListParagraph"/>
        <w:numPr>
          <w:ilvl w:val="3"/>
          <w:numId w:val="2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строке 9 цифру «50233,53» заменить цифрой «51520,80»;</w:t>
      </w:r>
    </w:p>
    <w:p w:rsidR="00000000" w:rsidRDefault="007E6344">
      <w:pPr>
        <w:pStyle w:val="ListParagraph"/>
        <w:numPr>
          <w:ilvl w:val="3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строке 10 цифру «1468,91» заменить цифрой «1468,64»;</w:t>
      </w:r>
    </w:p>
    <w:p w:rsidR="00000000" w:rsidRDefault="007E6344">
      <w:pPr>
        <w:pStyle w:val="ListParagraph"/>
        <w:numPr>
          <w:ilvl w:val="3"/>
          <w:numId w:val="2"/>
        </w:numPr>
        <w:tabs>
          <w:tab w:val="left" w:pos="1701"/>
          <w:tab w:val="left" w:pos="1985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строке 11 цифру «3623,52»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заменить цифрой «3721,54»;</w:t>
      </w:r>
    </w:p>
    <w:p w:rsidR="00000000" w:rsidRDefault="007E6344">
      <w:pPr>
        <w:pStyle w:val="ListParagraph"/>
        <w:numPr>
          <w:ilvl w:val="3"/>
          <w:numId w:val="2"/>
        </w:num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строке 12 цифру «4023,05» заменить цифрой «4022,65»;</w:t>
      </w:r>
    </w:p>
    <w:p w:rsidR="00000000" w:rsidRDefault="007E6344">
      <w:pPr>
        <w:pStyle w:val="ListParagraph"/>
        <w:numPr>
          <w:ilvl w:val="3"/>
          <w:numId w:val="2"/>
        </w:numPr>
        <w:tabs>
          <w:tab w:val="left" w:pos="709"/>
          <w:tab w:val="left" w:pos="1701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строке 16 цифру «142679,65» заменить цифрой «152451,36»;</w:t>
      </w:r>
    </w:p>
    <w:p w:rsidR="00000000" w:rsidRDefault="007E6344">
      <w:pPr>
        <w:pStyle w:val="ListParagraph"/>
        <w:numPr>
          <w:ilvl w:val="3"/>
          <w:numId w:val="2"/>
        </w:numPr>
        <w:tabs>
          <w:tab w:val="left" w:pos="1843"/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строке 17 цифру «11944,38» заменить цифрой «12207,85»;</w:t>
      </w:r>
    </w:p>
    <w:p w:rsidR="00000000" w:rsidRDefault="007E6344">
      <w:pPr>
        <w:pStyle w:val="ListParagraph"/>
        <w:numPr>
          <w:ilvl w:val="3"/>
          <w:numId w:val="2"/>
        </w:numPr>
        <w:tabs>
          <w:tab w:val="left" w:pos="1843"/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строке 19 цифру «1939,12» заменить цифрой «1988,20»;</w:t>
      </w:r>
    </w:p>
    <w:p w:rsidR="00000000" w:rsidRDefault="007E6344">
      <w:pPr>
        <w:pStyle w:val="ListParagraph"/>
        <w:numPr>
          <w:ilvl w:val="3"/>
          <w:numId w:val="2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троке 20 цифру «3816,96» заменить цифрой «3816,56»;</w:t>
      </w:r>
    </w:p>
    <w:p w:rsidR="00000000" w:rsidRDefault="007E6344">
      <w:pPr>
        <w:pStyle w:val="ListParagraph"/>
        <w:numPr>
          <w:ilvl w:val="3"/>
          <w:numId w:val="2"/>
        </w:numPr>
        <w:tabs>
          <w:tab w:val="left" w:pos="1701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строке 21 цифру «239503,74» заменить цифрой «252678,48»;</w:t>
      </w:r>
    </w:p>
    <w:p w:rsidR="00000000" w:rsidRDefault="007E6344">
      <w:pPr>
        <w:pStyle w:val="ListParagraph"/>
        <w:numPr>
          <w:ilvl w:val="3"/>
          <w:numId w:val="2"/>
        </w:numPr>
        <w:tabs>
          <w:tab w:val="left" w:pos="1701"/>
          <w:tab w:val="left" w:pos="1985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строке 22 цифру «3103,47» заменить цифрой «3103,34»;</w:t>
      </w:r>
    </w:p>
    <w:p w:rsidR="00000000" w:rsidRDefault="007E6344">
      <w:pPr>
        <w:pStyle w:val="ListParagraph"/>
        <w:numPr>
          <w:ilvl w:val="3"/>
          <w:numId w:val="2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строке 23 цифру «926,17» заменить цифрой «974,58»;</w:t>
      </w:r>
    </w:p>
    <w:p w:rsidR="00000000" w:rsidRDefault="007E6344">
      <w:pPr>
        <w:pStyle w:val="ListParagraph"/>
        <w:numPr>
          <w:ilvl w:val="3"/>
          <w:numId w:val="2"/>
        </w:numPr>
        <w:tabs>
          <w:tab w:val="left" w:pos="993"/>
          <w:tab w:val="left" w:pos="1418"/>
          <w:tab w:val="left" w:pos="1843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строке 25 цифру «47256,78» замени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ть цифрой «49800,36»;</w:t>
      </w:r>
    </w:p>
    <w:p w:rsidR="00000000" w:rsidRDefault="007E6344">
      <w:pPr>
        <w:pStyle w:val="ListParagraph"/>
        <w:numPr>
          <w:ilvl w:val="3"/>
          <w:numId w:val="2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строке 26 цифру «393,86» заменить цифрой «455,46»;</w:t>
      </w:r>
    </w:p>
    <w:p w:rsidR="00000000" w:rsidRDefault="007E6344">
      <w:pPr>
        <w:pStyle w:val="ListParagraph"/>
        <w:numPr>
          <w:ilvl w:val="3"/>
          <w:numId w:val="2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строке 29 цифру «271,98» заменить цифрой «308,94»;</w:t>
      </w:r>
    </w:p>
    <w:p w:rsidR="00000000" w:rsidRDefault="007E6344">
      <w:pPr>
        <w:pStyle w:val="ListParagraph"/>
        <w:numPr>
          <w:ilvl w:val="3"/>
          <w:numId w:val="2"/>
        </w:num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строке 32 цифру «752,73» заменить цифрой «752,60».</w:t>
      </w:r>
    </w:p>
    <w:p w:rsidR="00000000" w:rsidRDefault="007E6344">
      <w:pPr>
        <w:numPr>
          <w:ilvl w:val="2"/>
          <w:numId w:val="2"/>
        </w:numPr>
        <w:spacing w:after="0" w:line="240" w:lineRule="auto"/>
        <w:ind w:left="0" w:firstLine="57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приложении № 6 к Паспорту Муниципальной программы «Информация о ресурсном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обеспечении муниципальной программы «Развитие образования муниципального образования город Шарыпово»:</w:t>
      </w:r>
    </w:p>
    <w:p w:rsidR="00000000" w:rsidRDefault="007E6344">
      <w:pPr>
        <w:numPr>
          <w:ilvl w:val="3"/>
          <w:numId w:val="2"/>
        </w:numPr>
        <w:tabs>
          <w:tab w:val="left" w:pos="1701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строке «Муниципальная программа» цифры «1567745,35; 4551361,38» заменить цифрами «1610150,52; 4593766,55»;</w:t>
      </w:r>
    </w:p>
    <w:p w:rsidR="00000000" w:rsidRDefault="007E6344">
      <w:pPr>
        <w:numPr>
          <w:ilvl w:val="3"/>
          <w:numId w:val="2"/>
        </w:numPr>
        <w:tabs>
          <w:tab w:val="left" w:pos="1701"/>
        </w:tabs>
        <w:ind w:left="0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строке «Подпрограмма 1» цифры «1438510,08;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4184291,13» заменить цифрами «1480915,25; 4226696,30».</w:t>
      </w:r>
    </w:p>
    <w:p w:rsidR="00000000" w:rsidRDefault="007E6344">
      <w:pPr>
        <w:numPr>
          <w:ilvl w:val="2"/>
          <w:numId w:val="2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приложении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Шарыпово»:</w:t>
      </w:r>
    </w:p>
    <w:p w:rsidR="00000000" w:rsidRDefault="007E6344">
      <w:pPr>
        <w:numPr>
          <w:ilvl w:val="3"/>
          <w:numId w:val="2"/>
        </w:numPr>
        <w:tabs>
          <w:tab w:val="left" w:pos="1701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строке «Муниципальная программа» цифры «1567745,35; 4551361,38; 934703,03; 2643578,06; 86370,30; 214279,14; 455228,75; 1339387,75» заменить цифрами «1610150,52; 4593766,55; 944703,03; 2653578,06; 89875,47; 217784,31; 484128,75; 1368287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,75»;</w:t>
      </w:r>
    </w:p>
    <w:p w:rsidR="00000000" w:rsidRDefault="007E6344">
      <w:pPr>
        <w:numPr>
          <w:ilvl w:val="3"/>
          <w:numId w:val="2"/>
        </w:numPr>
        <w:tabs>
          <w:tab w:val="left" w:pos="1701"/>
        </w:tabs>
        <w:ind w:left="0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строке «Подпрограмма 1» цифры «1438510,08; 4184291,13; 897334,05; 2543464,48; 68369,60; 166957,02; 381363,16; 1119753,20» заменить цифрами «1480915,25; 4226696,30; 907334,05; 2553464,48; 71874,77; 170462,19; 410263,16; 1148653,20».</w:t>
      </w:r>
    </w:p>
    <w:p w:rsidR="00000000" w:rsidRDefault="007E63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1.1.5. В Паспорт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 w:rsidR="00000000" w:rsidRDefault="007E63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«13422073,01; 1438510,08; 8555339,92; 897334,05; 3568105,41; 381363,16; 730830,88; 68369,60» заменить цифрами «13464478,18; 1480915,25; 8565339,92; 907334,05; 3597005,41; 410263,16; 734336,05; 71874,77» соответственно.</w:t>
      </w:r>
    </w:p>
    <w:p w:rsidR="00000000" w:rsidRDefault="007E63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1.1.6. В приложении № 2 «Перечень 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 w:rsidR="00000000" w:rsidRDefault="007E63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1.1.6.1. В строке 4.9. цифру «250,00» заменить цифрой «83,51»;</w:t>
      </w:r>
    </w:p>
    <w:p w:rsidR="00000000" w:rsidRDefault="007E63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1.1.6.2. В строке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4.11. цифры «18244,50; 42153,46» заменить цифрами «21749,67; 45658,63»;</w:t>
      </w:r>
    </w:p>
    <w:p w:rsidR="00000000" w:rsidRDefault="007E63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1.1.6.3. В строке 4.16. цифры «421,20; 1263,60» заменить цифрами «436,64; 1279,04»;</w:t>
      </w:r>
    </w:p>
    <w:p w:rsidR="00000000" w:rsidRDefault="007E634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1.1.6.4. Раздел «Задача 4. Обеспечить условия и качество обучения, соответствующие федеральным 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арственным стандартам начального общего, основного общего, среднего общего образования» дополнить строками 4.27., 4.28., 4.29. следующего содержания:</w:t>
      </w:r>
    </w:p>
    <w:tbl>
      <w:tblPr>
        <w:tblW w:w="0" w:type="auto"/>
        <w:tblInd w:w="-1255" w:type="dxa"/>
        <w:tblLayout w:type="fixed"/>
        <w:tblLook w:val="0000" w:firstRow="0" w:lastRow="0" w:firstColumn="0" w:lastColumn="0" w:noHBand="0" w:noVBand="0"/>
      </w:tblPr>
      <w:tblGrid>
        <w:gridCol w:w="616"/>
        <w:gridCol w:w="2412"/>
        <w:gridCol w:w="1083"/>
        <w:gridCol w:w="566"/>
        <w:gridCol w:w="710"/>
        <w:gridCol w:w="849"/>
        <w:gridCol w:w="1134"/>
        <w:gridCol w:w="1135"/>
        <w:gridCol w:w="567"/>
        <w:gridCol w:w="566"/>
        <w:gridCol w:w="993"/>
        <w:gridCol w:w="489"/>
      </w:tblGrid>
      <w:tr w:rsidR="00000000">
        <w:trPr>
          <w:trHeight w:val="147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4.27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Субсидия на устройство локальной сети интернет в зданиях школ в рамках подпрограммы "Развитие дошколь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ного, общего и дополнительного образования"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образованием Администрации города Шарыпово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01.10090950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611   612    621    622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1400,00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166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4.28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Субсидия на благоустройство территории школ в рамках подпрограммы "Развитие дошкольного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общего и дополнительного образования"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образованием Администрации города Шарыпово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01.10090930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611   612    621    622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27500,00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27500,00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0000">
        <w:trPr>
          <w:trHeight w:val="166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4.29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Субсидия на создание условий для предоставления горячего питания обучающимся обще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образовательных организаций в рамках подпрограммы "Развитие дошкольного, общего и дополнительного образования"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образованием Администрации города Шарыпово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01.100S4700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611   612    621    622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151,05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151,05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E634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00000" w:rsidRDefault="007E63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7E63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1.1.6.5. В строке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«Итого по задаче 4» цифры «730000,14; 2019573,91» заменить цифрами «762405,31; 2051979,08»; </w:t>
      </w:r>
    </w:p>
    <w:p w:rsidR="00000000" w:rsidRDefault="007E63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1.1.6.6. В строке 6.3. цифры «202,30; 606,90» заменить цифрами «10202,30; 10606,90»;</w:t>
      </w:r>
    </w:p>
    <w:p w:rsidR="00000000" w:rsidRDefault="007E63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1.1.6.7. В строке «Итого по задаче 6» цифры «8902,30; 26706,90» заменить цифра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«18902,30; 36706,90»;</w:t>
      </w:r>
    </w:p>
    <w:p w:rsidR="00000000" w:rsidRDefault="007E63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1.1.6.8. В строке «Итого по программе» цифры «1438510,08; 4187412,18» заменить цифрами «1480915,25; 4229817,35».</w:t>
      </w:r>
    </w:p>
    <w:p w:rsidR="00000000" w:rsidRDefault="007E63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 Ю.В. Рудь.</w:t>
      </w:r>
    </w:p>
    <w:p w:rsidR="00000000" w:rsidRDefault="007E63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города Шарыпово Красноярского края (https://sharypovo.gosuslugi.ru/).</w:t>
      </w:r>
    </w:p>
    <w:p w:rsidR="00000000" w:rsidRDefault="007E63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7E63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7E6344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sectPr w:rsidR="00000000">
      <w:pgSz w:w="11906" w:h="16838"/>
      <w:pgMar w:top="851" w:right="850" w:bottom="709" w:left="1701" w:header="720" w:footer="720" w:gutter="0"/>
      <w:cols w:space="72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charset w:val="01"/>
    <w:family w:val="auto"/>
    <w:pitch w:val="variable"/>
  </w:font>
  <w:font w:name="FreeSans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344"/>
    <w:rsid w:val="007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2E78BEB9-3F4C-4B0D-936B-D9E6F621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paragraph" w:customStyle="1" w:styleId="a">
    <w:name w:val="Заголовок"/>
    <w:basedOn w:val="Normal"/>
    <w:next w:val="BodyText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0">
    <w:name w:val="Указатель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5813</Characters>
  <Application>Microsoft Office Word</Application>
  <DocSecurity>4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word</cp:lastModifiedBy>
  <cp:revision>2</cp:revision>
  <cp:lastPrinted>1601-01-01T00:00:00Z</cp:lastPrinted>
  <dcterms:created xsi:type="dcterms:W3CDTF">2025-05-05T07:50:00Z</dcterms:created>
  <dcterms:modified xsi:type="dcterms:W3CDTF">2025-05-05T07:50:00Z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